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AD" w:rsidRPr="00D04937" w:rsidRDefault="005D73AD" w:rsidP="005D73AD">
      <w:pPr>
        <w:rPr>
          <w:lang/>
        </w:rPr>
      </w:pPr>
      <w:r>
        <w:rPr>
          <w:lang w:val="sr-Cyrl-CS"/>
        </w:rPr>
        <w:t>БРОЈ:</w:t>
      </w:r>
      <w:r w:rsidRPr="00213570">
        <w:rPr>
          <w:szCs w:val="22"/>
          <w:lang w:val="sr-Latn-CS"/>
        </w:rPr>
        <w:t xml:space="preserve"> </w:t>
      </w:r>
      <w:r>
        <w:rPr>
          <w:szCs w:val="22"/>
          <w:lang w:val="sr-Latn-CS"/>
        </w:rPr>
        <w:t>10/</w:t>
      </w:r>
      <w:r w:rsidR="00D04937">
        <w:rPr>
          <w:color w:val="000000"/>
          <w:szCs w:val="22"/>
          <w:lang/>
        </w:rPr>
        <w:t>35-8</w:t>
      </w:r>
    </w:p>
    <w:p w:rsidR="005D73AD" w:rsidRDefault="005D73AD" w:rsidP="005D73AD">
      <w:r>
        <w:rPr>
          <w:lang w:val="sr-Cyrl-CS"/>
        </w:rPr>
        <w:t>ДАНА</w:t>
      </w:r>
      <w:r>
        <w:t>:</w:t>
      </w:r>
      <w:r>
        <w:rPr>
          <w:lang w:val="sr-Cyrl-CS"/>
        </w:rPr>
        <w:t xml:space="preserve"> </w:t>
      </w:r>
      <w:r w:rsidR="00D04937">
        <w:t>14.02.2018.</w:t>
      </w:r>
    </w:p>
    <w:p w:rsidR="000F75EB" w:rsidRDefault="000F75EB" w:rsidP="000F75EB">
      <w:pPr>
        <w:rPr>
          <w:szCs w:val="28"/>
          <w:lang w:val="sr-Cyrl-CS"/>
        </w:rPr>
      </w:pPr>
    </w:p>
    <w:p w:rsidR="000F75EB" w:rsidRDefault="000F75EB" w:rsidP="000F75EB">
      <w:pPr>
        <w:rPr>
          <w:szCs w:val="28"/>
          <w:lang w:val="sr-Cyrl-CS"/>
        </w:rPr>
      </w:pPr>
    </w:p>
    <w:p w:rsidR="000F75EB" w:rsidRDefault="000F75EB" w:rsidP="000F75EB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63. став 5. Закона о јавним набавкама („Сл.гласник РС“ бр. 124/2012</w:t>
      </w:r>
      <w:r>
        <w:t>,</w:t>
      </w:r>
      <w:r>
        <w:rPr>
          <w:lang w:val="sr-Cyrl-CS"/>
        </w:rPr>
        <w:t xml:space="preserve">  14/2015 </w:t>
      </w:r>
      <w:r>
        <w:t>и 68/2015</w:t>
      </w:r>
      <w:r>
        <w:rPr>
          <w:lang w:val="sr-Cyrl-CS"/>
        </w:rPr>
        <w:t>) Дом здравља „Сремска Митровица“ објављује</w:t>
      </w:r>
    </w:p>
    <w:p w:rsidR="000F75EB" w:rsidRDefault="000F75EB" w:rsidP="000F75EB">
      <w:pPr>
        <w:rPr>
          <w:szCs w:val="28"/>
          <w:lang w:val="sr-Cyrl-CS"/>
        </w:rPr>
      </w:pPr>
    </w:p>
    <w:p w:rsidR="000F75EB" w:rsidRDefault="000F75EB" w:rsidP="000F75EB">
      <w:pPr>
        <w:rPr>
          <w:szCs w:val="28"/>
          <w:lang w:val="sr-Cyrl-CS"/>
        </w:rPr>
      </w:pPr>
    </w:p>
    <w:p w:rsidR="000F75EB" w:rsidRDefault="000F75EB" w:rsidP="000F75EB">
      <w:pPr>
        <w:jc w:val="center"/>
        <w:outlineLvl w:val="0"/>
        <w:rPr>
          <w:b/>
          <w:szCs w:val="28"/>
        </w:rPr>
      </w:pPr>
      <w:r>
        <w:rPr>
          <w:b/>
          <w:szCs w:val="28"/>
          <w:lang w:val="sr-Cyrl-CS"/>
        </w:rPr>
        <w:t>ОБАВЕШТЕЊЕ О ПРОДУЖЕЊУ РОКА ЗА ПОДНОШЕЊЕ ПОНУДА</w:t>
      </w:r>
    </w:p>
    <w:p w:rsidR="000F75EB" w:rsidRDefault="000F75EB" w:rsidP="000F75EB">
      <w:pPr>
        <w:jc w:val="center"/>
        <w:outlineLvl w:val="0"/>
        <w:rPr>
          <w:b/>
          <w:szCs w:val="28"/>
        </w:rPr>
      </w:pPr>
    </w:p>
    <w:p w:rsidR="000F75EB" w:rsidRPr="00FD372B" w:rsidRDefault="000F75EB" w:rsidP="000F75EB">
      <w:pPr>
        <w:jc w:val="both"/>
        <w:rPr>
          <w:lang w:val="sr-Cyrl-CS"/>
        </w:rPr>
      </w:pPr>
      <w:r w:rsidRPr="00FD372B">
        <w:rPr>
          <w:b/>
          <w:lang w:val="sr-Cyrl-CS"/>
        </w:rPr>
        <w:t xml:space="preserve">Назив наручиоца: </w:t>
      </w:r>
      <w:r w:rsidRPr="00FD372B">
        <w:rPr>
          <w:lang w:val="sr-Cyrl-CS"/>
        </w:rPr>
        <w:t>Дом здравља „Сремска Митровица“</w:t>
      </w:r>
    </w:p>
    <w:p w:rsidR="000F75EB" w:rsidRPr="00FD372B" w:rsidRDefault="000F75EB" w:rsidP="000F75EB">
      <w:pPr>
        <w:jc w:val="both"/>
        <w:rPr>
          <w:lang w:val="sr-Cyrl-CS"/>
        </w:rPr>
      </w:pPr>
      <w:r w:rsidRPr="00FD372B">
        <w:rPr>
          <w:b/>
          <w:lang w:val="sr-Cyrl-CS"/>
        </w:rPr>
        <w:t>Адреса наручиоца:</w:t>
      </w:r>
      <w:r w:rsidRPr="00FD372B">
        <w:rPr>
          <w:lang w:val="sr-Cyrl-CS"/>
        </w:rPr>
        <w:t xml:space="preserve"> Стари шор 65, 22000 Сремска Митровица</w:t>
      </w:r>
    </w:p>
    <w:p w:rsidR="000F75EB" w:rsidRPr="00FD372B" w:rsidRDefault="000F75EB" w:rsidP="000F75EB">
      <w:pPr>
        <w:jc w:val="both"/>
        <w:rPr>
          <w:lang w:val="sr-Cyrl-CS"/>
        </w:rPr>
      </w:pPr>
      <w:r w:rsidRPr="00FD372B">
        <w:rPr>
          <w:b/>
          <w:lang w:val="sr-Cyrl-CS"/>
        </w:rPr>
        <w:t xml:space="preserve">Интернет страница наручиоца: </w:t>
      </w:r>
      <w:hyperlink r:id="rId8" w:history="1">
        <w:r w:rsidRPr="00FD372B">
          <w:rPr>
            <w:rStyle w:val="Hyperlink"/>
          </w:rPr>
          <w:t>ustanova</w:t>
        </w:r>
        <w:r w:rsidRPr="00FD372B">
          <w:rPr>
            <w:rStyle w:val="Hyperlink"/>
            <w:lang w:val="ru-RU"/>
          </w:rPr>
          <w:t>@</w:t>
        </w:r>
        <w:r w:rsidRPr="00FD372B">
          <w:rPr>
            <w:rStyle w:val="Hyperlink"/>
          </w:rPr>
          <w:t>dzsm</w:t>
        </w:r>
        <w:r w:rsidRPr="00FD372B">
          <w:rPr>
            <w:rStyle w:val="Hyperlink"/>
            <w:lang w:val="ru-RU"/>
          </w:rPr>
          <w:t>.</w:t>
        </w:r>
        <w:r w:rsidRPr="00FD372B">
          <w:rPr>
            <w:rStyle w:val="Hyperlink"/>
          </w:rPr>
          <w:t>rs</w:t>
        </w:r>
      </w:hyperlink>
    </w:p>
    <w:p w:rsidR="000F75EB" w:rsidRPr="00FD372B" w:rsidRDefault="000F75EB" w:rsidP="000F75EB">
      <w:pPr>
        <w:jc w:val="both"/>
        <w:rPr>
          <w:b/>
          <w:lang w:val="sr-Cyrl-CS"/>
        </w:rPr>
      </w:pPr>
      <w:r w:rsidRPr="00FD372B">
        <w:rPr>
          <w:b/>
          <w:lang w:val="sr-Cyrl-CS"/>
        </w:rPr>
        <w:t xml:space="preserve">Врста наручиоца: </w:t>
      </w:r>
      <w:r w:rsidRPr="00FD372B">
        <w:rPr>
          <w:lang w:val="sr-Cyrl-CS"/>
        </w:rPr>
        <w:t>Здравствена установа</w:t>
      </w:r>
    </w:p>
    <w:p w:rsidR="000F75EB" w:rsidRPr="00FD372B" w:rsidRDefault="000F75EB" w:rsidP="000F75EB">
      <w:pPr>
        <w:jc w:val="both"/>
        <w:rPr>
          <w:lang w:val="sr-Cyrl-CS"/>
        </w:rPr>
      </w:pPr>
      <w:r w:rsidRPr="00FD372B">
        <w:rPr>
          <w:b/>
          <w:lang w:val="sr-Cyrl-CS"/>
        </w:rPr>
        <w:t xml:space="preserve">Врста поступка јавне набавке: </w:t>
      </w:r>
      <w:r w:rsidR="00486D20">
        <w:t xml:space="preserve">јавна набавка </w:t>
      </w:r>
      <w:r w:rsidR="005D73AD">
        <w:t>отворени поступак</w:t>
      </w:r>
      <w:r w:rsidRPr="00FD372B">
        <w:rPr>
          <w:lang w:val="sr-Cyrl-CS"/>
        </w:rPr>
        <w:t xml:space="preserve"> </w:t>
      </w:r>
    </w:p>
    <w:p w:rsidR="000F75EB" w:rsidRPr="00FD372B" w:rsidRDefault="000F75EB" w:rsidP="000F75EB">
      <w:pPr>
        <w:spacing w:line="276" w:lineRule="auto"/>
        <w:jc w:val="both"/>
        <w:rPr>
          <w:b/>
          <w:lang w:val="sr-Cyrl-CS"/>
        </w:rPr>
      </w:pPr>
      <w:r w:rsidRPr="00FD372B">
        <w:rPr>
          <w:b/>
          <w:lang w:val="sr-Cyrl-CS"/>
        </w:rPr>
        <w:t xml:space="preserve">Врста предмета: </w:t>
      </w:r>
      <w:r w:rsidRPr="00FD372B">
        <w:rPr>
          <w:lang w:val="sr-Cyrl-CS"/>
        </w:rPr>
        <w:t>набавка добара</w:t>
      </w:r>
    </w:p>
    <w:p w:rsidR="000F75EB" w:rsidRPr="00FD372B" w:rsidRDefault="000F75EB" w:rsidP="000F75EB">
      <w:pPr>
        <w:spacing w:line="360" w:lineRule="auto"/>
        <w:jc w:val="both"/>
        <w:rPr>
          <w:lang w:val="sr-Cyrl-CS"/>
        </w:rPr>
      </w:pPr>
      <w:r w:rsidRPr="00FD372B">
        <w:rPr>
          <w:b/>
          <w:lang w:val="sr-Cyrl-CS"/>
        </w:rPr>
        <w:t>Опис предмета набавке, назив и ознака из општег речника набавки:</w:t>
      </w:r>
      <w:r w:rsidRPr="00FD372B">
        <w:rPr>
          <w:lang w:val="sr-Cyrl-CS"/>
        </w:rPr>
        <w:t xml:space="preserve"> </w:t>
      </w:r>
    </w:p>
    <w:p w:rsidR="00486D20" w:rsidRDefault="005D73AD" w:rsidP="000F75EB">
      <w:pPr>
        <w:spacing w:line="360" w:lineRule="auto"/>
        <w:jc w:val="both"/>
        <w:rPr>
          <w:b/>
          <w:lang w:val="sr-Cyrl-CS"/>
        </w:rPr>
      </w:pPr>
      <w:r>
        <w:rPr>
          <w:lang w:val="sr-Cyrl-CS"/>
        </w:rPr>
        <w:t>1.1.11</w:t>
      </w:r>
      <w:r w:rsidR="00486D20">
        <w:rPr>
          <w:lang w:val="sr-Cyrl-CS"/>
        </w:rPr>
        <w:t xml:space="preserve">. – </w:t>
      </w:r>
      <w:r>
        <w:rPr>
          <w:color w:val="000000"/>
          <w:lang w:val="sr-Cyrl-CS"/>
        </w:rPr>
        <w:t>потрошни медицински материјал</w:t>
      </w:r>
      <w:r w:rsidR="00486D20" w:rsidRPr="00D51726">
        <w:rPr>
          <w:b/>
          <w:lang w:val="sr-Cyrl-CS"/>
        </w:rPr>
        <w:t xml:space="preserve"> </w:t>
      </w:r>
    </w:p>
    <w:p w:rsidR="000F75EB" w:rsidRPr="00FD372B" w:rsidRDefault="000F75EB" w:rsidP="000F75EB">
      <w:pPr>
        <w:spacing w:line="360" w:lineRule="auto"/>
        <w:jc w:val="both"/>
        <w:rPr>
          <w:lang w:val="sr-Cyrl-CS"/>
        </w:rPr>
      </w:pPr>
      <w:r w:rsidRPr="00D51726">
        <w:rPr>
          <w:b/>
          <w:lang w:val="sr-Cyrl-CS"/>
        </w:rPr>
        <w:t>Назив и ознака из општег речника набавке</w:t>
      </w:r>
      <w:r>
        <w:rPr>
          <w:lang w:val="sr-Cyrl-CS"/>
        </w:rPr>
        <w:t>:</w:t>
      </w:r>
      <w:r w:rsidRPr="00D51726">
        <w:rPr>
          <w:b/>
          <w:lang w:val="sr-Cyrl-CS"/>
        </w:rPr>
        <w:t xml:space="preserve"> </w:t>
      </w:r>
      <w:r w:rsidR="005D73AD">
        <w:rPr>
          <w:color w:val="000000"/>
          <w:lang w:val="sr-Cyrl-CS"/>
        </w:rPr>
        <w:t>медицински потрошни материјал - 33140000</w:t>
      </w:r>
    </w:p>
    <w:p w:rsidR="000F75EB" w:rsidRPr="000F75EB" w:rsidRDefault="000F75EB" w:rsidP="000F75EB">
      <w:pPr>
        <w:jc w:val="center"/>
        <w:outlineLvl w:val="0"/>
        <w:rPr>
          <w:b/>
          <w:szCs w:val="28"/>
        </w:rPr>
      </w:pPr>
    </w:p>
    <w:p w:rsidR="000F75EB" w:rsidRDefault="000F75EB" w:rsidP="000F75EB">
      <w:pPr>
        <w:jc w:val="both"/>
        <w:rPr>
          <w:szCs w:val="28"/>
        </w:rPr>
      </w:pPr>
      <w:r w:rsidRPr="000F75EB">
        <w:rPr>
          <w:b/>
          <w:szCs w:val="28"/>
        </w:rPr>
        <w:t>Датум објављивања позива за подношење понуда/пријава</w:t>
      </w:r>
      <w:r>
        <w:rPr>
          <w:szCs w:val="28"/>
        </w:rPr>
        <w:t xml:space="preserve">: </w:t>
      </w:r>
      <w:r w:rsidR="00D04937">
        <w:rPr>
          <w:szCs w:val="28"/>
        </w:rPr>
        <w:t>13.02.2018</w:t>
      </w:r>
      <w:r>
        <w:rPr>
          <w:szCs w:val="28"/>
        </w:rPr>
        <w:t>. године</w:t>
      </w:r>
    </w:p>
    <w:p w:rsidR="000F75EB" w:rsidRDefault="000F75EB" w:rsidP="000F75EB">
      <w:pPr>
        <w:jc w:val="both"/>
        <w:rPr>
          <w:szCs w:val="28"/>
        </w:rPr>
      </w:pPr>
      <w:r w:rsidRPr="000F75EB">
        <w:rPr>
          <w:b/>
          <w:szCs w:val="28"/>
        </w:rPr>
        <w:t>Датум објављивања обавештења о продужењу рока</w:t>
      </w:r>
      <w:r>
        <w:rPr>
          <w:szCs w:val="28"/>
        </w:rPr>
        <w:t xml:space="preserve">: </w:t>
      </w:r>
      <w:r w:rsidR="00D04937">
        <w:rPr>
          <w:szCs w:val="28"/>
        </w:rPr>
        <w:t>14.02.2018</w:t>
      </w:r>
      <w:r>
        <w:rPr>
          <w:szCs w:val="28"/>
        </w:rPr>
        <w:t>. године</w:t>
      </w:r>
    </w:p>
    <w:p w:rsidR="000F75EB" w:rsidRPr="000F75EB" w:rsidRDefault="000F75EB" w:rsidP="000F75EB">
      <w:pPr>
        <w:jc w:val="both"/>
        <w:rPr>
          <w:szCs w:val="28"/>
        </w:rPr>
      </w:pPr>
      <w:r w:rsidRPr="000F75EB">
        <w:rPr>
          <w:b/>
          <w:szCs w:val="28"/>
        </w:rPr>
        <w:t>Разлог за продужење рока</w:t>
      </w:r>
      <w:r>
        <w:rPr>
          <w:szCs w:val="28"/>
        </w:rPr>
        <w:t>: измене и допуне конкурсне документације</w:t>
      </w:r>
    </w:p>
    <w:p w:rsidR="00486D20" w:rsidRDefault="00486D20" w:rsidP="000F75EB">
      <w:pPr>
        <w:jc w:val="both"/>
        <w:rPr>
          <w:b/>
          <w:szCs w:val="28"/>
          <w:lang w:val="sr-Cyrl-CS"/>
        </w:rPr>
      </w:pPr>
    </w:p>
    <w:p w:rsidR="000F75EB" w:rsidRDefault="000F75EB" w:rsidP="000F75EB">
      <w:pPr>
        <w:jc w:val="both"/>
        <w:rPr>
          <w:szCs w:val="28"/>
          <w:lang w:val="sr-Cyrl-CS"/>
        </w:rPr>
      </w:pPr>
      <w:r w:rsidRPr="000F75EB">
        <w:rPr>
          <w:b/>
          <w:szCs w:val="28"/>
          <w:lang w:val="sr-Cyrl-CS"/>
        </w:rPr>
        <w:t>Време и место за подношење понуда</w:t>
      </w:r>
      <w:r>
        <w:rPr>
          <w:szCs w:val="28"/>
          <w:lang w:val="sr-Cyrl-CS"/>
        </w:rPr>
        <w:t xml:space="preserve">: </w:t>
      </w:r>
      <w:r w:rsidR="00D04937">
        <w:rPr>
          <w:szCs w:val="28"/>
          <w:lang/>
        </w:rPr>
        <w:t>16.03.2018</w:t>
      </w:r>
      <w:r w:rsidR="005D73AD">
        <w:rPr>
          <w:szCs w:val="28"/>
          <w:lang w:val="sr-Cyrl-CS"/>
        </w:rPr>
        <w:t>. године до 1</w:t>
      </w:r>
      <w:r w:rsidR="00D04937">
        <w:rPr>
          <w:szCs w:val="28"/>
          <w:lang/>
        </w:rPr>
        <w:t>0</w:t>
      </w:r>
      <w:r>
        <w:rPr>
          <w:szCs w:val="28"/>
          <w:lang w:val="sr-Cyrl-CS"/>
        </w:rPr>
        <w:t xml:space="preserve">,00 часова </w:t>
      </w:r>
      <w:r>
        <w:rPr>
          <w:lang w:val="sr-Cyrl-CS"/>
        </w:rPr>
        <w:t xml:space="preserve">у просторијама Правне службе Дома здравља Сремска Митровица, ул. </w:t>
      </w:r>
      <w:r>
        <w:rPr>
          <w:color w:val="000000"/>
          <w:lang w:val="sr-Cyrl-CS"/>
        </w:rPr>
        <w:t>Стари шор 65,</w:t>
      </w:r>
    </w:p>
    <w:p w:rsidR="00486D20" w:rsidRDefault="00486D20" w:rsidP="000F75EB">
      <w:pPr>
        <w:jc w:val="both"/>
        <w:rPr>
          <w:b/>
          <w:szCs w:val="28"/>
          <w:lang w:val="sr-Cyrl-CS"/>
        </w:rPr>
      </w:pPr>
    </w:p>
    <w:p w:rsidR="000F75EB" w:rsidRPr="000F75EB" w:rsidRDefault="000F75EB" w:rsidP="000F75EB">
      <w:pPr>
        <w:jc w:val="both"/>
        <w:rPr>
          <w:b/>
          <w:szCs w:val="28"/>
          <w:lang w:val="sr-Cyrl-CS"/>
        </w:rPr>
      </w:pPr>
      <w:r w:rsidRPr="000F75EB">
        <w:rPr>
          <w:b/>
          <w:szCs w:val="28"/>
          <w:lang w:val="sr-Cyrl-CS"/>
        </w:rPr>
        <w:t>Време и место отварања понуда:</w:t>
      </w:r>
    </w:p>
    <w:p w:rsidR="000F75EB" w:rsidRDefault="000F75EB" w:rsidP="000F75EB">
      <w:pPr>
        <w:jc w:val="both"/>
        <w:rPr>
          <w:lang w:val="sr-Cyrl-CS"/>
        </w:rPr>
      </w:pPr>
      <w:r>
        <w:rPr>
          <w:lang w:val="sr-Cyrl-CS"/>
        </w:rPr>
        <w:t xml:space="preserve">Јавно отварање понуда обавиће се одмах по истеку рока за подношење понуда, тј. дана </w:t>
      </w:r>
      <w:r w:rsidR="00D04937">
        <w:rPr>
          <w:b/>
          <w:u w:val="single"/>
        </w:rPr>
        <w:t>16.03.2018</w:t>
      </w:r>
      <w:r>
        <w:rPr>
          <w:b/>
          <w:lang w:val="sr-Cyrl-CS"/>
        </w:rPr>
        <w:t>. године у 1</w:t>
      </w:r>
      <w:r w:rsidR="00D04937">
        <w:rPr>
          <w:b/>
          <w:lang/>
        </w:rPr>
        <w:t>1</w:t>
      </w:r>
      <w:r w:rsidR="005D73AD">
        <w:rPr>
          <w:b/>
          <w:lang w:val="sr-Cyrl-CS"/>
        </w:rPr>
        <w:t>,</w:t>
      </w:r>
      <w:r>
        <w:rPr>
          <w:b/>
          <w:vertAlign w:val="superscript"/>
          <w:lang w:val="sr-Cyrl-CS"/>
        </w:rPr>
        <w:t>00</w:t>
      </w:r>
      <w:r>
        <w:rPr>
          <w:b/>
          <w:lang w:val="sr-Cyrl-CS"/>
        </w:rPr>
        <w:t xml:space="preserve"> часова</w:t>
      </w:r>
      <w:r>
        <w:rPr>
          <w:lang w:val="sr-Cyrl-CS"/>
        </w:rPr>
        <w:t xml:space="preserve"> у просторијама Правне службе Дома здравља Сремска Митровица, ул. </w:t>
      </w:r>
      <w:r>
        <w:rPr>
          <w:color w:val="000000"/>
          <w:lang w:val="sr-Cyrl-CS"/>
        </w:rPr>
        <w:t>Стари шор 65,</w:t>
      </w:r>
      <w:r>
        <w:rPr>
          <w:lang w:val="sr-Cyrl-CS"/>
        </w:rPr>
        <w:t xml:space="preserve"> у присуству овлашћених представника понуђача, који пуномоћје подносе на самом отварању понуда, а које мора бити издато на меморандуму понуђача, заведено, оверено печатом и потписано од овлашћеног лица понуђача.</w:t>
      </w:r>
    </w:p>
    <w:p w:rsidR="000F75EB" w:rsidRDefault="000F75EB" w:rsidP="000F75EB">
      <w:pPr>
        <w:jc w:val="both"/>
        <w:rPr>
          <w:lang w:val="sr-Cyrl-CS"/>
        </w:rPr>
      </w:pPr>
    </w:p>
    <w:p w:rsidR="000F75EB" w:rsidRDefault="000F75EB" w:rsidP="000F75EB">
      <w:pPr>
        <w:outlineLvl w:val="0"/>
        <w:rPr>
          <w:b/>
        </w:rPr>
      </w:pPr>
      <w:r>
        <w:rPr>
          <w:b/>
          <w:lang w:val="ru-RU"/>
        </w:rPr>
        <w:t xml:space="preserve">                                                                                                                     </w:t>
      </w:r>
    </w:p>
    <w:p w:rsidR="000F75EB" w:rsidRDefault="000F75EB" w:rsidP="000F75EB">
      <w:pPr>
        <w:tabs>
          <w:tab w:val="left" w:pos="6946"/>
        </w:tabs>
        <w:rPr>
          <w:b/>
          <w:lang w:val="sr-Cyrl-CS"/>
        </w:rPr>
      </w:pPr>
      <w:r>
        <w:rPr>
          <w:b/>
        </w:rPr>
        <w:t xml:space="preserve">                                                                                       </w:t>
      </w:r>
      <w:r>
        <w:rPr>
          <w:b/>
          <w:lang w:val="ru-RU"/>
        </w:rPr>
        <w:t xml:space="preserve">        </w:t>
      </w:r>
      <w:r>
        <w:rPr>
          <w:b/>
        </w:rPr>
        <w:t xml:space="preserve">     </w:t>
      </w:r>
      <w:r>
        <w:rPr>
          <w:b/>
          <w:lang w:val="sr-Cyrl-CS"/>
        </w:rPr>
        <w:t xml:space="preserve">                            </w:t>
      </w:r>
      <w:r>
        <w:rPr>
          <w:b/>
        </w:rPr>
        <w:t>КОМИСИЈ</w:t>
      </w:r>
      <w:r>
        <w:rPr>
          <w:b/>
          <w:lang w:val="sr-Cyrl-CS"/>
        </w:rPr>
        <w:t xml:space="preserve">А </w:t>
      </w:r>
    </w:p>
    <w:p w:rsidR="000F75EB" w:rsidRDefault="000F75EB" w:rsidP="000F75EB">
      <w:pPr>
        <w:tabs>
          <w:tab w:val="left" w:pos="6946"/>
        </w:tabs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   ЗА ЈАВНУ НАБАВКУ</w:t>
      </w:r>
    </w:p>
    <w:p w:rsidR="000F75EB" w:rsidRDefault="000F75EB" w:rsidP="000F75EB">
      <w:pPr>
        <w:jc w:val="right"/>
        <w:rPr>
          <w:b/>
          <w:lang w:val="sr-Cyrl-CS"/>
        </w:rPr>
      </w:pPr>
    </w:p>
    <w:p w:rsidR="000F75EB" w:rsidRDefault="000F75EB" w:rsidP="000F75EB">
      <w:pPr>
        <w:tabs>
          <w:tab w:val="left" w:pos="8370"/>
        </w:tabs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______________________</w:t>
      </w:r>
    </w:p>
    <w:p w:rsidR="000F75EB" w:rsidRDefault="000F75EB" w:rsidP="000F75EB">
      <w:pPr>
        <w:jc w:val="both"/>
        <w:rPr>
          <w:szCs w:val="28"/>
          <w:lang w:val="sr-Cyrl-CS"/>
        </w:rPr>
      </w:pPr>
    </w:p>
    <w:p w:rsidR="00052DF9" w:rsidRPr="00052DF9" w:rsidRDefault="00052DF9" w:rsidP="00052DF9">
      <w:pPr>
        <w:jc w:val="right"/>
        <w:rPr>
          <w:b/>
        </w:rPr>
      </w:pPr>
    </w:p>
    <w:sectPr w:rsidR="00052DF9" w:rsidRPr="00052DF9" w:rsidSect="006234A1">
      <w:headerReference w:type="default" r:id="rId9"/>
      <w:footerReference w:type="default" r:id="rId10"/>
      <w:pgSz w:w="12240" w:h="15840" w:code="1"/>
      <w:pgMar w:top="1134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780" w:rsidRDefault="002A3780">
      <w:r>
        <w:separator/>
      </w:r>
    </w:p>
  </w:endnote>
  <w:endnote w:type="continuationSeparator" w:id="1">
    <w:p w:rsidR="002A3780" w:rsidRDefault="002A3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L 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5E0" w:rsidRDefault="00F235E0">
    <w:pPr>
      <w:pStyle w:val="Footer"/>
      <w:jc w:val="right"/>
    </w:pPr>
  </w:p>
  <w:p w:rsidR="00F235E0" w:rsidRDefault="00F235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780" w:rsidRDefault="002A3780">
      <w:r>
        <w:separator/>
      </w:r>
    </w:p>
  </w:footnote>
  <w:footnote w:type="continuationSeparator" w:id="1">
    <w:p w:rsidR="002A3780" w:rsidRDefault="002A37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5E0" w:rsidRDefault="00F235E0" w:rsidP="00ED658E">
    <w:pPr>
      <w:jc w:val="right"/>
      <w:rPr>
        <w:rFonts w:ascii="Arial" w:hAnsi="Arial" w:cs="Arial"/>
        <w:sz w:val="18"/>
        <w:szCs w:val="18"/>
        <w:lang w:val="sr-Cyrl-CS"/>
      </w:rPr>
    </w:pPr>
    <w:r>
      <w:rPr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-114300</wp:posOffset>
          </wp:positionV>
          <wp:extent cx="1257300" cy="774065"/>
          <wp:effectExtent l="19050" t="0" r="0" b="0"/>
          <wp:wrapTight wrapText="bothSides">
            <wp:wrapPolygon edited="0">
              <wp:start x="-327" y="0"/>
              <wp:lineTo x="-327" y="21263"/>
              <wp:lineTo x="21600" y="21263"/>
              <wp:lineTo x="21600" y="0"/>
              <wp:lineTo x="-327" y="0"/>
            </wp:wrapPolygon>
          </wp:wrapTight>
          <wp:docPr id="1" name="Picture 1" descr="LOGO DOMA ZDRAVLJA PO STATU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OMA ZDRAVLJA PO STATUT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610" t="29268" r="26830" b="31708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74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8"/>
        <w:szCs w:val="18"/>
        <w:lang w:val="sr-Cyrl-CS"/>
      </w:rPr>
      <w:t xml:space="preserve">Адреса: </w:t>
    </w:r>
    <w:r w:rsidRPr="00FD27B0">
      <w:rPr>
        <w:rFonts w:ascii="Arial" w:hAnsi="Arial" w:cs="Arial"/>
        <w:sz w:val="18"/>
        <w:szCs w:val="18"/>
      </w:rPr>
      <w:t>Сремска Митровица</w:t>
    </w:r>
    <w:r>
      <w:rPr>
        <w:rFonts w:ascii="Arial" w:hAnsi="Arial" w:cs="Arial"/>
        <w:sz w:val="18"/>
        <w:szCs w:val="18"/>
        <w:lang w:val="sr-Cyrl-CS"/>
      </w:rPr>
      <w:t>;</w:t>
    </w:r>
    <w:r w:rsidRPr="00FD27B0">
      <w:rPr>
        <w:rFonts w:ascii="Arial" w:hAnsi="Arial" w:cs="Arial"/>
        <w:sz w:val="18"/>
        <w:szCs w:val="18"/>
      </w:rPr>
      <w:t xml:space="preserve"> Стари шор 65</w:t>
    </w:r>
  </w:p>
  <w:p w:rsidR="00F235E0" w:rsidRPr="00DA6952" w:rsidRDefault="00F235E0" w:rsidP="00ED658E">
    <w:pP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sr-Cyrl-CS"/>
      </w:rPr>
      <w:t xml:space="preserve"> Т</w:t>
    </w:r>
    <w:r w:rsidRPr="00FD27B0">
      <w:rPr>
        <w:rFonts w:ascii="Arial" w:hAnsi="Arial" w:cs="Arial"/>
        <w:sz w:val="18"/>
        <w:szCs w:val="18"/>
        <w:lang w:val="sr-Cyrl-CS"/>
      </w:rPr>
      <w:t>ел</w:t>
    </w:r>
    <w:r>
      <w:rPr>
        <w:rFonts w:ascii="Arial" w:hAnsi="Arial" w:cs="Arial"/>
        <w:sz w:val="18"/>
        <w:szCs w:val="18"/>
        <w:lang w:val="sr-Cyrl-CS"/>
      </w:rPr>
      <w:t xml:space="preserve">ефон: 022/610-222; Телефон и </w:t>
    </w:r>
    <w:r w:rsidRPr="00FD27B0">
      <w:rPr>
        <w:rFonts w:ascii="Arial" w:hAnsi="Arial" w:cs="Arial"/>
        <w:sz w:val="18"/>
        <w:szCs w:val="18"/>
        <w:lang w:val="sr-Cyrl-CS"/>
      </w:rPr>
      <w:t>факс: 022</w:t>
    </w:r>
    <w:r w:rsidR="00DA6952">
      <w:rPr>
        <w:rFonts w:ascii="Arial" w:hAnsi="Arial" w:cs="Arial"/>
        <w:sz w:val="18"/>
        <w:szCs w:val="18"/>
      </w:rPr>
      <w:t>/615-105</w:t>
    </w:r>
  </w:p>
  <w:p w:rsidR="00F235E0" w:rsidRPr="00FD27B0" w:rsidRDefault="00F235E0" w:rsidP="00ED658E">
    <w:pPr>
      <w:jc w:val="right"/>
      <w:rPr>
        <w:rFonts w:ascii="Arial" w:hAnsi="Arial" w:cs="Arial"/>
        <w:sz w:val="18"/>
        <w:szCs w:val="18"/>
        <w:lang w:val="sr-Cyrl-CS"/>
      </w:rPr>
    </w:pPr>
    <w:r w:rsidRPr="006234A1">
      <w:rPr>
        <w:rFonts w:ascii="Arial" w:hAnsi="Arial" w:cs="Arial"/>
        <w:sz w:val="18"/>
        <w:szCs w:val="18"/>
        <w:lang w:val="sr-Cyrl-CS"/>
      </w:rPr>
      <w:t xml:space="preserve">Е-пошта: </w:t>
    </w:r>
    <w:hyperlink r:id="rId2" w:history="1">
      <w:r w:rsidRPr="006234A1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ustanova@dzsm.rs</w:t>
      </w:r>
    </w:hyperlink>
    <w:r w:rsidRPr="006234A1">
      <w:rPr>
        <w:rFonts w:ascii="Arial" w:hAnsi="Arial" w:cs="Arial"/>
        <w:sz w:val="18"/>
        <w:szCs w:val="18"/>
        <w:lang w:val="sr-Cyrl-CS"/>
      </w:rPr>
      <w:t xml:space="preserve">; </w:t>
    </w:r>
    <w:r>
      <w:rPr>
        <w:rFonts w:ascii="Arial" w:hAnsi="Arial" w:cs="Arial"/>
        <w:sz w:val="18"/>
        <w:szCs w:val="18"/>
        <w:lang w:val="sr-Cyrl-CS"/>
      </w:rPr>
      <w:t>М</w:t>
    </w:r>
    <w:r w:rsidRPr="006234A1">
      <w:rPr>
        <w:rFonts w:ascii="Arial" w:hAnsi="Arial" w:cs="Arial"/>
        <w:sz w:val="18"/>
        <w:szCs w:val="18"/>
        <w:lang w:val="sr-Cyrl-CS"/>
      </w:rPr>
      <w:t>атични број: 08894426</w:t>
    </w:r>
  </w:p>
  <w:p w:rsidR="00F235E0" w:rsidRDefault="00F235E0" w:rsidP="006234A1">
    <w:pPr>
      <w:pBdr>
        <w:bottom w:val="single" w:sz="12" w:space="1" w:color="99CC00"/>
      </w:pBdr>
      <w:jc w:val="right"/>
      <w:rPr>
        <w:rFonts w:ascii="Arial" w:hAnsi="Arial" w:cs="Arial"/>
        <w:sz w:val="18"/>
        <w:szCs w:val="18"/>
        <w:lang w:val="sr-Latn-CS"/>
      </w:rPr>
    </w:pPr>
    <w:r w:rsidRPr="00FD27B0">
      <w:rPr>
        <w:rFonts w:ascii="Arial" w:hAnsi="Arial" w:cs="Arial"/>
        <w:sz w:val="18"/>
        <w:szCs w:val="18"/>
        <w:lang w:val="sr-Cyrl-CS"/>
      </w:rPr>
      <w:t>ПИБ: 105809818</w:t>
    </w:r>
    <w:r>
      <w:rPr>
        <w:rFonts w:ascii="Arial" w:hAnsi="Arial" w:cs="Arial"/>
        <w:sz w:val="18"/>
        <w:szCs w:val="18"/>
        <w:lang w:val="sr-Cyrl-CS"/>
      </w:rPr>
      <w:t>; Ш</w:t>
    </w:r>
    <w:r w:rsidRPr="00FD27B0">
      <w:rPr>
        <w:rFonts w:ascii="Arial" w:hAnsi="Arial" w:cs="Arial"/>
        <w:sz w:val="18"/>
        <w:szCs w:val="18"/>
        <w:lang w:val="sr-Cyrl-CS"/>
      </w:rPr>
      <w:t>ифра делатности: 8</w:t>
    </w:r>
    <w:r>
      <w:rPr>
        <w:rFonts w:ascii="Arial" w:hAnsi="Arial" w:cs="Arial"/>
        <w:sz w:val="18"/>
        <w:szCs w:val="18"/>
        <w:lang w:val="sr-Cyrl-CS"/>
      </w:rPr>
      <w:t>621</w:t>
    </w:r>
  </w:p>
  <w:p w:rsidR="00F235E0" w:rsidRDefault="00F235E0" w:rsidP="006234A1">
    <w:pPr>
      <w:pBdr>
        <w:bottom w:val="single" w:sz="12" w:space="1" w:color="99CC00"/>
      </w:pBdr>
      <w:jc w:val="right"/>
      <w:rPr>
        <w:rFonts w:ascii="Arial" w:hAnsi="Arial" w:cs="Arial"/>
        <w:sz w:val="18"/>
        <w:szCs w:val="18"/>
        <w:lang w:val="sr-Cyrl-CS"/>
      </w:rPr>
    </w:pPr>
    <w:r>
      <w:rPr>
        <w:rFonts w:ascii="Arial" w:hAnsi="Arial" w:cs="Arial"/>
        <w:sz w:val="18"/>
        <w:szCs w:val="18"/>
        <w:lang w:val="sr-Cyrl-CS"/>
      </w:rPr>
      <w:t xml:space="preserve">Текући рачуни: 840-793661-10; 840-780667-95 </w:t>
    </w:r>
  </w:p>
  <w:p w:rsidR="00F235E0" w:rsidRPr="006234A1" w:rsidRDefault="00F235E0" w:rsidP="006234A1">
    <w:pPr>
      <w:pBdr>
        <w:bottom w:val="single" w:sz="12" w:space="1" w:color="99CC00"/>
      </w:pBdr>
      <w:jc w:val="right"/>
      <w:rPr>
        <w:rFonts w:ascii="Arial" w:hAnsi="Arial" w:cs="Arial"/>
        <w:sz w:val="8"/>
        <w:szCs w:val="8"/>
      </w:rPr>
    </w:pPr>
  </w:p>
  <w:p w:rsidR="00F235E0" w:rsidRDefault="00F235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4"/>
    <w:multiLevelType w:val="multilevel"/>
    <w:tmpl w:val="481CA832"/>
    <w:name w:val="WW8Num4"/>
    <w:lvl w:ilvl="0">
      <w:start w:val="1"/>
      <w:numFmt w:val="decimal"/>
      <w:lvlText w:val="%1)"/>
      <w:lvlJc w:val="left"/>
      <w:pPr>
        <w:tabs>
          <w:tab w:val="num" w:pos="810"/>
        </w:tabs>
        <w:ind w:left="1530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7"/>
    <w:multiLevelType w:val="singleLevel"/>
    <w:tmpl w:val="A9F00660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B"/>
    <w:multiLevelType w:val="singleLevel"/>
    <w:tmpl w:val="7DAA7220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710" w:hanging="360"/>
      </w:pPr>
      <w:rPr>
        <w:b w:val="0"/>
        <w:i w:val="0"/>
      </w:rPr>
    </w:lvl>
  </w:abstractNum>
  <w:abstractNum w:abstractNumId="6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7B00DA2"/>
    <w:multiLevelType w:val="hybridMultilevel"/>
    <w:tmpl w:val="6610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6E1C52"/>
    <w:multiLevelType w:val="hybridMultilevel"/>
    <w:tmpl w:val="BF1E5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0F23BD"/>
    <w:multiLevelType w:val="hybridMultilevel"/>
    <w:tmpl w:val="AE4C4BCC"/>
    <w:lvl w:ilvl="0" w:tplc="D856FD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BC1906"/>
    <w:multiLevelType w:val="hybridMultilevel"/>
    <w:tmpl w:val="A0185D04"/>
    <w:lvl w:ilvl="0" w:tplc="30BAD4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FE1400"/>
    <w:multiLevelType w:val="hybridMultilevel"/>
    <w:tmpl w:val="6B041B56"/>
    <w:lvl w:ilvl="0" w:tplc="1D56E6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17F009CB"/>
    <w:multiLevelType w:val="hybridMultilevel"/>
    <w:tmpl w:val="0AD6FB1C"/>
    <w:lvl w:ilvl="0" w:tplc="657EF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A61F8D"/>
    <w:multiLevelType w:val="hybridMultilevel"/>
    <w:tmpl w:val="38CA2C82"/>
    <w:lvl w:ilvl="0" w:tplc="13A27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2349B4"/>
    <w:multiLevelType w:val="hybridMultilevel"/>
    <w:tmpl w:val="6066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0F3473"/>
    <w:multiLevelType w:val="hybridMultilevel"/>
    <w:tmpl w:val="D1DC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AB3A6B"/>
    <w:multiLevelType w:val="hybridMultilevel"/>
    <w:tmpl w:val="C7DAA0F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1635BB"/>
    <w:multiLevelType w:val="hybridMultilevel"/>
    <w:tmpl w:val="E7CAE1B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BF1C8E"/>
    <w:multiLevelType w:val="hybridMultilevel"/>
    <w:tmpl w:val="F5C87FF8"/>
    <w:lvl w:ilvl="0" w:tplc="52144D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8690B"/>
    <w:multiLevelType w:val="hybridMultilevel"/>
    <w:tmpl w:val="A3F43382"/>
    <w:lvl w:ilvl="0" w:tplc="4DB47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1D1B0F"/>
    <w:multiLevelType w:val="hybridMultilevel"/>
    <w:tmpl w:val="BB506AD8"/>
    <w:lvl w:ilvl="0" w:tplc="CD6A0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730F01"/>
    <w:multiLevelType w:val="hybridMultilevel"/>
    <w:tmpl w:val="725E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7F19A6"/>
    <w:multiLevelType w:val="hybridMultilevel"/>
    <w:tmpl w:val="D4B60760"/>
    <w:lvl w:ilvl="0" w:tplc="2BDE5A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DE19D2"/>
    <w:multiLevelType w:val="hybridMultilevel"/>
    <w:tmpl w:val="034A9C66"/>
    <w:lvl w:ilvl="0" w:tplc="CE147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A72764"/>
    <w:multiLevelType w:val="hybridMultilevel"/>
    <w:tmpl w:val="B5565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8A132B"/>
    <w:multiLevelType w:val="hybridMultilevel"/>
    <w:tmpl w:val="25E0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916066"/>
    <w:multiLevelType w:val="hybridMultilevel"/>
    <w:tmpl w:val="D34CB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92E61"/>
    <w:multiLevelType w:val="hybridMultilevel"/>
    <w:tmpl w:val="D4B6D86E"/>
    <w:lvl w:ilvl="0" w:tplc="EF46F9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3080E"/>
    <w:multiLevelType w:val="hybridMultilevel"/>
    <w:tmpl w:val="FB5ED808"/>
    <w:lvl w:ilvl="0" w:tplc="AB847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A84181"/>
    <w:multiLevelType w:val="hybridMultilevel"/>
    <w:tmpl w:val="C3F878AC"/>
    <w:lvl w:ilvl="0" w:tplc="07849A9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3244CE"/>
    <w:multiLevelType w:val="hybridMultilevel"/>
    <w:tmpl w:val="3A089E5A"/>
    <w:lvl w:ilvl="0" w:tplc="F866E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323006"/>
    <w:multiLevelType w:val="hybridMultilevel"/>
    <w:tmpl w:val="29B80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5F4DC4"/>
    <w:multiLevelType w:val="hybridMultilevel"/>
    <w:tmpl w:val="BA8C4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287B60"/>
    <w:multiLevelType w:val="hybridMultilevel"/>
    <w:tmpl w:val="D1D0C094"/>
    <w:lvl w:ilvl="0" w:tplc="3B56D01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C92FC7"/>
    <w:multiLevelType w:val="hybridMultilevel"/>
    <w:tmpl w:val="8E68AB98"/>
    <w:lvl w:ilvl="0" w:tplc="38C4405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6B6D63"/>
    <w:multiLevelType w:val="hybridMultilevel"/>
    <w:tmpl w:val="DF78C372"/>
    <w:lvl w:ilvl="0" w:tplc="5120AE3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587CF4"/>
    <w:multiLevelType w:val="hybridMultilevel"/>
    <w:tmpl w:val="6F28C94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AF90F89"/>
    <w:multiLevelType w:val="hybridMultilevel"/>
    <w:tmpl w:val="57688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BA1E36"/>
    <w:multiLevelType w:val="multilevel"/>
    <w:tmpl w:val="70DC2F2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>
    <w:nsid w:val="725C0AB0"/>
    <w:multiLevelType w:val="hybridMultilevel"/>
    <w:tmpl w:val="6C300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614CF8"/>
    <w:multiLevelType w:val="hybridMultilevel"/>
    <w:tmpl w:val="F446CB40"/>
    <w:lvl w:ilvl="0" w:tplc="43BC1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6AA30BF"/>
    <w:multiLevelType w:val="hybridMultilevel"/>
    <w:tmpl w:val="E7B83240"/>
    <w:lvl w:ilvl="0" w:tplc="AEE4F1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814937"/>
    <w:multiLevelType w:val="hybridMultilevel"/>
    <w:tmpl w:val="CC2E898C"/>
    <w:lvl w:ilvl="0" w:tplc="241A7E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37"/>
  </w:num>
  <w:num w:numId="4">
    <w:abstractNumId w:val="39"/>
  </w:num>
  <w:num w:numId="5">
    <w:abstractNumId w:val="15"/>
  </w:num>
  <w:num w:numId="6">
    <w:abstractNumId w:val="21"/>
  </w:num>
  <w:num w:numId="7">
    <w:abstractNumId w:val="25"/>
  </w:num>
  <w:num w:numId="8">
    <w:abstractNumId w:val="14"/>
  </w:num>
  <w:num w:numId="9">
    <w:abstractNumId w:val="7"/>
  </w:num>
  <w:num w:numId="10">
    <w:abstractNumId w:val="26"/>
  </w:num>
  <w:num w:numId="11">
    <w:abstractNumId w:val="35"/>
  </w:num>
  <w:num w:numId="12">
    <w:abstractNumId w:val="41"/>
  </w:num>
  <w:num w:numId="13">
    <w:abstractNumId w:val="19"/>
  </w:num>
  <w:num w:numId="14">
    <w:abstractNumId w:val="20"/>
  </w:num>
  <w:num w:numId="15">
    <w:abstractNumId w:val="30"/>
  </w:num>
  <w:num w:numId="16">
    <w:abstractNumId w:val="9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8"/>
  </w:num>
  <w:num w:numId="23">
    <w:abstractNumId w:val="23"/>
  </w:num>
  <w:num w:numId="24">
    <w:abstractNumId w:val="10"/>
  </w:num>
  <w:num w:numId="25">
    <w:abstractNumId w:val="28"/>
  </w:num>
  <w:num w:numId="26">
    <w:abstractNumId w:val="16"/>
  </w:num>
  <w:num w:numId="27">
    <w:abstractNumId w:val="36"/>
  </w:num>
  <w:num w:numId="28">
    <w:abstractNumId w:val="27"/>
  </w:num>
  <w:num w:numId="29">
    <w:abstractNumId w:val="18"/>
  </w:num>
  <w:num w:numId="30">
    <w:abstractNumId w:val="13"/>
  </w:num>
  <w:num w:numId="31">
    <w:abstractNumId w:val="12"/>
  </w:num>
  <w:num w:numId="32">
    <w:abstractNumId w:val="38"/>
  </w:num>
  <w:num w:numId="33">
    <w:abstractNumId w:val="6"/>
  </w:num>
  <w:num w:numId="34">
    <w:abstractNumId w:val="42"/>
  </w:num>
  <w:num w:numId="35">
    <w:abstractNumId w:val="11"/>
  </w:num>
  <w:num w:numId="36">
    <w:abstractNumId w:val="40"/>
  </w:num>
  <w:num w:numId="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characterSpacingControl w:val="doNotCompress"/>
  <w:hdrShapeDefaults>
    <o:shapedefaults v:ext="edit" spidmax="158722"/>
  </w:hdrShapeDefaults>
  <w:footnotePr>
    <w:footnote w:id="0"/>
    <w:footnote w:id="1"/>
  </w:footnotePr>
  <w:endnotePr>
    <w:endnote w:id="0"/>
    <w:endnote w:id="1"/>
  </w:endnotePr>
  <w:compat/>
  <w:rsids>
    <w:rsidRoot w:val="00E254C3"/>
    <w:rsid w:val="00002D78"/>
    <w:rsid w:val="000075E8"/>
    <w:rsid w:val="00014957"/>
    <w:rsid w:val="00021B95"/>
    <w:rsid w:val="000229AD"/>
    <w:rsid w:val="00036E7D"/>
    <w:rsid w:val="00052DF9"/>
    <w:rsid w:val="00066AD1"/>
    <w:rsid w:val="000746BE"/>
    <w:rsid w:val="00081EBE"/>
    <w:rsid w:val="000911A0"/>
    <w:rsid w:val="000B21B8"/>
    <w:rsid w:val="000B5C52"/>
    <w:rsid w:val="000B633E"/>
    <w:rsid w:val="000F49E6"/>
    <w:rsid w:val="000F75EB"/>
    <w:rsid w:val="001022DD"/>
    <w:rsid w:val="00106AD2"/>
    <w:rsid w:val="00107DB3"/>
    <w:rsid w:val="00115FDB"/>
    <w:rsid w:val="00117137"/>
    <w:rsid w:val="00123B8F"/>
    <w:rsid w:val="00125B6A"/>
    <w:rsid w:val="00142CAA"/>
    <w:rsid w:val="00143E5C"/>
    <w:rsid w:val="00154ED9"/>
    <w:rsid w:val="00155B60"/>
    <w:rsid w:val="00167F42"/>
    <w:rsid w:val="00171826"/>
    <w:rsid w:val="00181448"/>
    <w:rsid w:val="00190670"/>
    <w:rsid w:val="00195DF9"/>
    <w:rsid w:val="001968D6"/>
    <w:rsid w:val="00196C57"/>
    <w:rsid w:val="001A160A"/>
    <w:rsid w:val="001A6592"/>
    <w:rsid w:val="001A6BA4"/>
    <w:rsid w:val="001C3260"/>
    <w:rsid w:val="001D2164"/>
    <w:rsid w:val="001D5DA2"/>
    <w:rsid w:val="001E066E"/>
    <w:rsid w:val="001E5D2E"/>
    <w:rsid w:val="002106EA"/>
    <w:rsid w:val="002264F2"/>
    <w:rsid w:val="002415AA"/>
    <w:rsid w:val="002632EB"/>
    <w:rsid w:val="00282AF6"/>
    <w:rsid w:val="00295EF4"/>
    <w:rsid w:val="002A3780"/>
    <w:rsid w:val="002B3A68"/>
    <w:rsid w:val="002D028E"/>
    <w:rsid w:val="002D36B0"/>
    <w:rsid w:val="002F63CD"/>
    <w:rsid w:val="00300CCC"/>
    <w:rsid w:val="00305884"/>
    <w:rsid w:val="00307C00"/>
    <w:rsid w:val="00312564"/>
    <w:rsid w:val="00354CB1"/>
    <w:rsid w:val="00354D50"/>
    <w:rsid w:val="00366C67"/>
    <w:rsid w:val="00377289"/>
    <w:rsid w:val="0038473C"/>
    <w:rsid w:val="003A0C23"/>
    <w:rsid w:val="003B3B30"/>
    <w:rsid w:val="003D3CF1"/>
    <w:rsid w:val="003E0EDB"/>
    <w:rsid w:val="0040754F"/>
    <w:rsid w:val="00413BAA"/>
    <w:rsid w:val="00413BB2"/>
    <w:rsid w:val="0041491A"/>
    <w:rsid w:val="00415B0F"/>
    <w:rsid w:val="00430C1E"/>
    <w:rsid w:val="004331BA"/>
    <w:rsid w:val="00460A33"/>
    <w:rsid w:val="00462C48"/>
    <w:rsid w:val="0048372F"/>
    <w:rsid w:val="004868DA"/>
    <w:rsid w:val="00486D20"/>
    <w:rsid w:val="00487126"/>
    <w:rsid w:val="004957D0"/>
    <w:rsid w:val="004B249C"/>
    <w:rsid w:val="004B3B15"/>
    <w:rsid w:val="004B6824"/>
    <w:rsid w:val="004C3D21"/>
    <w:rsid w:val="004D69D6"/>
    <w:rsid w:val="004E5F8A"/>
    <w:rsid w:val="004F26B4"/>
    <w:rsid w:val="004F3DD8"/>
    <w:rsid w:val="004F4F34"/>
    <w:rsid w:val="00500145"/>
    <w:rsid w:val="00501CDA"/>
    <w:rsid w:val="0051463B"/>
    <w:rsid w:val="0053646A"/>
    <w:rsid w:val="00537D16"/>
    <w:rsid w:val="005707F6"/>
    <w:rsid w:val="00577AEF"/>
    <w:rsid w:val="005863A6"/>
    <w:rsid w:val="005C4E7A"/>
    <w:rsid w:val="005D54D9"/>
    <w:rsid w:val="005D73AD"/>
    <w:rsid w:val="005E05BC"/>
    <w:rsid w:val="005F1D86"/>
    <w:rsid w:val="00603799"/>
    <w:rsid w:val="00605667"/>
    <w:rsid w:val="006234A1"/>
    <w:rsid w:val="00634E5F"/>
    <w:rsid w:val="00635CAD"/>
    <w:rsid w:val="00651097"/>
    <w:rsid w:val="00691506"/>
    <w:rsid w:val="006A36E6"/>
    <w:rsid w:val="006B059B"/>
    <w:rsid w:val="006B06C2"/>
    <w:rsid w:val="006B3D3C"/>
    <w:rsid w:val="006D5165"/>
    <w:rsid w:val="006D58E8"/>
    <w:rsid w:val="006E6643"/>
    <w:rsid w:val="006F6D49"/>
    <w:rsid w:val="0070310A"/>
    <w:rsid w:val="00704749"/>
    <w:rsid w:val="007106E8"/>
    <w:rsid w:val="0071232D"/>
    <w:rsid w:val="00730AB8"/>
    <w:rsid w:val="00731D14"/>
    <w:rsid w:val="0074707F"/>
    <w:rsid w:val="007500FA"/>
    <w:rsid w:val="00755291"/>
    <w:rsid w:val="007623A7"/>
    <w:rsid w:val="00770B83"/>
    <w:rsid w:val="00771519"/>
    <w:rsid w:val="00771EF6"/>
    <w:rsid w:val="007907B3"/>
    <w:rsid w:val="007A1DD9"/>
    <w:rsid w:val="007A2965"/>
    <w:rsid w:val="007C5CAA"/>
    <w:rsid w:val="007D6CA8"/>
    <w:rsid w:val="007F1D9B"/>
    <w:rsid w:val="008003FB"/>
    <w:rsid w:val="0083130F"/>
    <w:rsid w:val="0084020A"/>
    <w:rsid w:val="008426B7"/>
    <w:rsid w:val="008A058C"/>
    <w:rsid w:val="008A1601"/>
    <w:rsid w:val="008A4B73"/>
    <w:rsid w:val="008B1954"/>
    <w:rsid w:val="008D2CE6"/>
    <w:rsid w:val="008D5309"/>
    <w:rsid w:val="008E0A1E"/>
    <w:rsid w:val="008E0D6B"/>
    <w:rsid w:val="008E6082"/>
    <w:rsid w:val="00900427"/>
    <w:rsid w:val="0091194C"/>
    <w:rsid w:val="00927E27"/>
    <w:rsid w:val="00930AC6"/>
    <w:rsid w:val="00941B2D"/>
    <w:rsid w:val="00943CCE"/>
    <w:rsid w:val="0095454B"/>
    <w:rsid w:val="00955C43"/>
    <w:rsid w:val="009565CA"/>
    <w:rsid w:val="009711E3"/>
    <w:rsid w:val="0098017F"/>
    <w:rsid w:val="00984B27"/>
    <w:rsid w:val="00991AB6"/>
    <w:rsid w:val="009A7465"/>
    <w:rsid w:val="009A7CB0"/>
    <w:rsid w:val="009B3513"/>
    <w:rsid w:val="009B656A"/>
    <w:rsid w:val="009C189C"/>
    <w:rsid w:val="009C5452"/>
    <w:rsid w:val="009E10EF"/>
    <w:rsid w:val="009E2DC8"/>
    <w:rsid w:val="009E4F5E"/>
    <w:rsid w:val="009F44C3"/>
    <w:rsid w:val="00A13946"/>
    <w:rsid w:val="00A255B3"/>
    <w:rsid w:val="00A342D7"/>
    <w:rsid w:val="00A51B5E"/>
    <w:rsid w:val="00A54A8B"/>
    <w:rsid w:val="00A6314A"/>
    <w:rsid w:val="00A74C92"/>
    <w:rsid w:val="00A85A5B"/>
    <w:rsid w:val="00A85C2F"/>
    <w:rsid w:val="00A9026F"/>
    <w:rsid w:val="00AB49D1"/>
    <w:rsid w:val="00AC1A30"/>
    <w:rsid w:val="00AE4DFD"/>
    <w:rsid w:val="00AF2110"/>
    <w:rsid w:val="00AF2A87"/>
    <w:rsid w:val="00AF48B6"/>
    <w:rsid w:val="00B13F3C"/>
    <w:rsid w:val="00B14C2C"/>
    <w:rsid w:val="00B14D34"/>
    <w:rsid w:val="00B238E6"/>
    <w:rsid w:val="00B61D66"/>
    <w:rsid w:val="00B65CBC"/>
    <w:rsid w:val="00B67BC2"/>
    <w:rsid w:val="00B759DE"/>
    <w:rsid w:val="00B75E63"/>
    <w:rsid w:val="00B91E72"/>
    <w:rsid w:val="00B9249A"/>
    <w:rsid w:val="00B96D5D"/>
    <w:rsid w:val="00BA1ACF"/>
    <w:rsid w:val="00BA62FC"/>
    <w:rsid w:val="00BB346C"/>
    <w:rsid w:val="00BC69A6"/>
    <w:rsid w:val="00BF1A4C"/>
    <w:rsid w:val="00C07916"/>
    <w:rsid w:val="00C10495"/>
    <w:rsid w:val="00C133C4"/>
    <w:rsid w:val="00C13908"/>
    <w:rsid w:val="00C172AC"/>
    <w:rsid w:val="00C4329C"/>
    <w:rsid w:val="00C50DD1"/>
    <w:rsid w:val="00C523E0"/>
    <w:rsid w:val="00C6429F"/>
    <w:rsid w:val="00C679B8"/>
    <w:rsid w:val="00C76DAD"/>
    <w:rsid w:val="00C83CB4"/>
    <w:rsid w:val="00C90E7A"/>
    <w:rsid w:val="00C94ADA"/>
    <w:rsid w:val="00CA091B"/>
    <w:rsid w:val="00CB2896"/>
    <w:rsid w:val="00CC0915"/>
    <w:rsid w:val="00CC6500"/>
    <w:rsid w:val="00CE508A"/>
    <w:rsid w:val="00CE740B"/>
    <w:rsid w:val="00CF2FCF"/>
    <w:rsid w:val="00D04937"/>
    <w:rsid w:val="00D1214E"/>
    <w:rsid w:val="00D141F1"/>
    <w:rsid w:val="00D1682B"/>
    <w:rsid w:val="00D26C8E"/>
    <w:rsid w:val="00D2706C"/>
    <w:rsid w:val="00D270A1"/>
    <w:rsid w:val="00D3028C"/>
    <w:rsid w:val="00D343D9"/>
    <w:rsid w:val="00D4629A"/>
    <w:rsid w:val="00D63014"/>
    <w:rsid w:val="00D64694"/>
    <w:rsid w:val="00D73E56"/>
    <w:rsid w:val="00D73F92"/>
    <w:rsid w:val="00D7796A"/>
    <w:rsid w:val="00D835A9"/>
    <w:rsid w:val="00D928E2"/>
    <w:rsid w:val="00D94DEA"/>
    <w:rsid w:val="00DA235B"/>
    <w:rsid w:val="00DA2B8F"/>
    <w:rsid w:val="00DA31FE"/>
    <w:rsid w:val="00DA6952"/>
    <w:rsid w:val="00DC1EAB"/>
    <w:rsid w:val="00DC261B"/>
    <w:rsid w:val="00DD3AB6"/>
    <w:rsid w:val="00DD45AB"/>
    <w:rsid w:val="00DE1645"/>
    <w:rsid w:val="00DE68FD"/>
    <w:rsid w:val="00E0783B"/>
    <w:rsid w:val="00E154D0"/>
    <w:rsid w:val="00E17095"/>
    <w:rsid w:val="00E17977"/>
    <w:rsid w:val="00E254C3"/>
    <w:rsid w:val="00E440DE"/>
    <w:rsid w:val="00E45B29"/>
    <w:rsid w:val="00E808D0"/>
    <w:rsid w:val="00E824A8"/>
    <w:rsid w:val="00E83ED4"/>
    <w:rsid w:val="00E842FB"/>
    <w:rsid w:val="00E84DA9"/>
    <w:rsid w:val="00E91441"/>
    <w:rsid w:val="00E93C51"/>
    <w:rsid w:val="00E96A69"/>
    <w:rsid w:val="00EB17BA"/>
    <w:rsid w:val="00ED658E"/>
    <w:rsid w:val="00EE056D"/>
    <w:rsid w:val="00EE1A1E"/>
    <w:rsid w:val="00EE37B9"/>
    <w:rsid w:val="00EF4A40"/>
    <w:rsid w:val="00EF7B7D"/>
    <w:rsid w:val="00F036D5"/>
    <w:rsid w:val="00F11B94"/>
    <w:rsid w:val="00F16360"/>
    <w:rsid w:val="00F235E0"/>
    <w:rsid w:val="00F6742B"/>
    <w:rsid w:val="00F95F69"/>
    <w:rsid w:val="00FA6314"/>
    <w:rsid w:val="00FB39BB"/>
    <w:rsid w:val="00FC4D81"/>
    <w:rsid w:val="00FD2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3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D58E8"/>
    <w:pPr>
      <w:keepNext/>
      <w:tabs>
        <w:tab w:val="num" w:pos="1077"/>
      </w:tabs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6D58E8"/>
    <w:pPr>
      <w:keepNext/>
      <w:tabs>
        <w:tab w:val="num" w:pos="1080"/>
      </w:tabs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6D58E8"/>
    <w:pPr>
      <w:keepNext/>
      <w:tabs>
        <w:tab w:val="num" w:pos="720"/>
      </w:tabs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6D58E8"/>
    <w:pPr>
      <w:keepNext/>
      <w:tabs>
        <w:tab w:val="num" w:pos="864"/>
      </w:tabs>
      <w:spacing w:before="240" w:after="60"/>
      <w:ind w:left="864" w:hanging="144"/>
      <w:outlineLvl w:val="3"/>
    </w:pPr>
    <w:rPr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D58E8"/>
    <w:p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link w:val="Heading6Char"/>
    <w:qFormat/>
    <w:rsid w:val="006D58E8"/>
    <w:pPr>
      <w:spacing w:before="100" w:beforeAutospacing="1" w:after="100" w:afterAutospacing="1"/>
      <w:outlineLvl w:val="5"/>
    </w:pPr>
    <w:rPr>
      <w:b/>
      <w:bCs/>
      <w:sz w:val="15"/>
      <w:szCs w:val="15"/>
      <w:lang w:eastAsia="sr-Cyrl-CS"/>
    </w:rPr>
  </w:style>
  <w:style w:type="paragraph" w:styleId="Heading7">
    <w:name w:val="heading 7"/>
    <w:basedOn w:val="Normal"/>
    <w:next w:val="Normal"/>
    <w:link w:val="Heading7Char"/>
    <w:qFormat/>
    <w:rsid w:val="006D58E8"/>
    <w:pPr>
      <w:tabs>
        <w:tab w:val="num" w:pos="1296"/>
      </w:tabs>
      <w:spacing w:before="240" w:after="60"/>
      <w:ind w:left="1296" w:hanging="288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qFormat/>
    <w:rsid w:val="006D58E8"/>
    <w:pPr>
      <w:tabs>
        <w:tab w:val="num" w:pos="1440"/>
      </w:tabs>
      <w:spacing w:before="240" w:after="60"/>
      <w:ind w:left="1440" w:hanging="432"/>
      <w:outlineLvl w:val="7"/>
    </w:pPr>
    <w:rPr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D58E8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27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D27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D27B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0791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07916"/>
    <w:rPr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E68FD"/>
    <w:pPr>
      <w:widowControl w:val="0"/>
      <w:autoSpaceDE w:val="0"/>
      <w:autoSpaceDN w:val="0"/>
      <w:adjustRightInd w:val="0"/>
      <w:jc w:val="both"/>
    </w:pPr>
    <w:rPr>
      <w:b/>
      <w:bCs/>
      <w:lang w:val="hr-HR" w:eastAsia="sr-Latn-CS"/>
    </w:rPr>
  </w:style>
  <w:style w:type="character" w:customStyle="1" w:styleId="BodyTextIndentChar">
    <w:name w:val="Body Text Indent Char"/>
    <w:basedOn w:val="DefaultParagraphFont"/>
    <w:link w:val="BodyTextIndent"/>
    <w:rsid w:val="00DE68FD"/>
    <w:rPr>
      <w:b/>
      <w:bCs/>
      <w:sz w:val="24"/>
      <w:szCs w:val="24"/>
      <w:lang w:val="hr-HR" w:eastAsia="sr-Latn-CS"/>
    </w:rPr>
  </w:style>
  <w:style w:type="character" w:customStyle="1" w:styleId="Heading1Char">
    <w:name w:val="Heading 1 Char"/>
    <w:basedOn w:val="DefaultParagraphFont"/>
    <w:link w:val="Heading1"/>
    <w:rsid w:val="006D58E8"/>
    <w:rPr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D58E8"/>
    <w:rPr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6D58E8"/>
    <w:rPr>
      <w:rFonts w:ascii="Arial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6D58E8"/>
    <w:rPr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D58E8"/>
    <w:rPr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D58E8"/>
    <w:rPr>
      <w:b/>
      <w:bCs/>
      <w:sz w:val="15"/>
      <w:szCs w:val="15"/>
      <w:lang w:eastAsia="sr-Cyrl-CS"/>
    </w:rPr>
  </w:style>
  <w:style w:type="character" w:customStyle="1" w:styleId="Heading7Char">
    <w:name w:val="Heading 7 Char"/>
    <w:basedOn w:val="DefaultParagraphFont"/>
    <w:link w:val="Heading7"/>
    <w:rsid w:val="006D58E8"/>
    <w:rPr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D58E8"/>
    <w:rPr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D58E8"/>
    <w:rPr>
      <w:rFonts w:ascii="Arial" w:hAnsi="Arial" w:cs="Arial"/>
      <w:sz w:val="22"/>
      <w:szCs w:val="22"/>
      <w:lang w:val="en-GB"/>
    </w:rPr>
  </w:style>
  <w:style w:type="paragraph" w:customStyle="1" w:styleId="med2">
    <w:name w:val="med2"/>
    <w:basedOn w:val="Normal"/>
    <w:rsid w:val="006D58E8"/>
    <w:pPr>
      <w:spacing w:before="240" w:after="240"/>
      <w:jc w:val="center"/>
    </w:pPr>
    <w:rPr>
      <w:rFonts w:ascii="Arial" w:hAnsi="Arial" w:cs="Arial"/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6D58E8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6D58E8"/>
    <w:rPr>
      <w:rFonts w:ascii="Tahoma" w:hAnsi="Tahoma" w:cs="Tahoma"/>
      <w:sz w:val="16"/>
      <w:szCs w:val="16"/>
      <w:lang w:eastAsia="sr-Cyrl-CS"/>
    </w:rPr>
  </w:style>
  <w:style w:type="paragraph" w:styleId="BalloonText">
    <w:name w:val="Balloon Text"/>
    <w:basedOn w:val="Normal"/>
    <w:link w:val="BalloonTextChar"/>
    <w:rsid w:val="006D58E8"/>
    <w:rPr>
      <w:rFonts w:ascii="Tahoma" w:hAnsi="Tahoma" w:cs="Tahoma"/>
      <w:sz w:val="16"/>
      <w:szCs w:val="16"/>
      <w:lang w:eastAsia="sr-Cyrl-CS"/>
    </w:rPr>
  </w:style>
  <w:style w:type="character" w:customStyle="1" w:styleId="BalloonTextChar1">
    <w:name w:val="Balloon Text Char1"/>
    <w:basedOn w:val="DefaultParagraphFont"/>
    <w:link w:val="BalloonText"/>
    <w:rsid w:val="006D58E8"/>
    <w:rPr>
      <w:rFonts w:ascii="Tahoma" w:hAnsi="Tahoma" w:cs="Tahoma"/>
      <w:sz w:val="16"/>
      <w:szCs w:val="16"/>
    </w:rPr>
  </w:style>
  <w:style w:type="character" w:styleId="Strong">
    <w:name w:val="Strong"/>
    <w:qFormat/>
    <w:rsid w:val="006D58E8"/>
    <w:rPr>
      <w:b/>
      <w:bCs/>
    </w:rPr>
  </w:style>
  <w:style w:type="paragraph" w:customStyle="1" w:styleId="rtecenter1">
    <w:name w:val="rtecenter1"/>
    <w:basedOn w:val="Normal"/>
    <w:rsid w:val="006D58E8"/>
    <w:pPr>
      <w:spacing w:before="100" w:beforeAutospacing="1" w:after="100" w:afterAutospacing="1"/>
      <w:jc w:val="center"/>
    </w:pPr>
    <w:rPr>
      <w:sz w:val="20"/>
      <w:szCs w:val="20"/>
      <w:lang w:eastAsia="sr-Cyrl-CS"/>
    </w:rPr>
  </w:style>
  <w:style w:type="paragraph" w:customStyle="1" w:styleId="text">
    <w:name w:val="text"/>
    <w:basedOn w:val="Normal"/>
    <w:rsid w:val="006D58E8"/>
    <w:pPr>
      <w:spacing w:before="60" w:after="60"/>
      <w:jc w:val="both"/>
    </w:pPr>
    <w:rPr>
      <w:rFonts w:ascii="Verdana" w:hAnsi="Verdana"/>
      <w:sz w:val="22"/>
      <w:szCs w:val="22"/>
      <w:lang w:eastAsia="sr-Cyrl-CS"/>
    </w:rPr>
  </w:style>
  <w:style w:type="paragraph" w:customStyle="1" w:styleId="normal0">
    <w:name w:val="normal"/>
    <w:basedOn w:val="Normal"/>
    <w:rsid w:val="006D58E8"/>
    <w:pPr>
      <w:spacing w:before="100" w:beforeAutospacing="1" w:after="100" w:afterAutospacing="1"/>
    </w:pPr>
    <w:rPr>
      <w:rFonts w:ascii="Arial" w:hAnsi="Arial" w:cs="Arial"/>
      <w:sz w:val="22"/>
      <w:szCs w:val="22"/>
      <w:lang w:eastAsia="sr-Cyrl-CS"/>
    </w:rPr>
  </w:style>
  <w:style w:type="paragraph" w:customStyle="1" w:styleId="normalcentar">
    <w:name w:val="normalcentar"/>
    <w:basedOn w:val="Normal"/>
    <w:rsid w:val="006D58E8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sr-Cyrl-CS"/>
    </w:rPr>
  </w:style>
  <w:style w:type="paragraph" w:customStyle="1" w:styleId="normalprored">
    <w:name w:val="normalprored"/>
    <w:basedOn w:val="Normal"/>
    <w:rsid w:val="006D58E8"/>
    <w:rPr>
      <w:rFonts w:ascii="Arial" w:hAnsi="Arial" w:cs="Arial"/>
      <w:sz w:val="26"/>
      <w:szCs w:val="26"/>
      <w:lang w:eastAsia="sr-Cyrl-CS"/>
    </w:rPr>
  </w:style>
  <w:style w:type="paragraph" w:customStyle="1" w:styleId="podnaslovpropisa">
    <w:name w:val="podnaslovpropisa"/>
    <w:basedOn w:val="Normal"/>
    <w:rsid w:val="006D58E8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  <w:lang w:eastAsia="sr-Cyrl-CS"/>
    </w:rPr>
  </w:style>
  <w:style w:type="paragraph" w:styleId="NormalWeb">
    <w:name w:val="Normal (Web)"/>
    <w:basedOn w:val="Normal"/>
    <w:uiPriority w:val="99"/>
    <w:rsid w:val="006D58E8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6D58E8"/>
    <w:pPr>
      <w:jc w:val="both"/>
    </w:pPr>
    <w:rPr>
      <w:rFonts w:ascii="Yu L Helvetica" w:hAnsi="Yu L Helvetica"/>
      <w:szCs w:val="20"/>
    </w:rPr>
  </w:style>
  <w:style w:type="character" w:customStyle="1" w:styleId="BodyTextChar">
    <w:name w:val="Body Text Char"/>
    <w:basedOn w:val="DefaultParagraphFont"/>
    <w:link w:val="BodyText"/>
    <w:rsid w:val="006D58E8"/>
    <w:rPr>
      <w:rFonts w:ascii="Yu L Helvetica" w:hAnsi="Yu L Helvetica"/>
      <w:sz w:val="24"/>
    </w:rPr>
  </w:style>
  <w:style w:type="character" w:styleId="PageNumber">
    <w:name w:val="page number"/>
    <w:basedOn w:val="DefaultParagraphFont"/>
    <w:rsid w:val="006D58E8"/>
  </w:style>
  <w:style w:type="paragraph" w:customStyle="1" w:styleId="Pasussalistom">
    <w:name w:val="Pasus sa listom"/>
    <w:basedOn w:val="Normal"/>
    <w:qFormat/>
    <w:rsid w:val="006D58E8"/>
    <w:pPr>
      <w:ind w:left="720"/>
      <w:contextualSpacing/>
    </w:pPr>
  </w:style>
  <w:style w:type="paragraph" w:styleId="PlainText">
    <w:name w:val="Plain Text"/>
    <w:basedOn w:val="Normal"/>
    <w:link w:val="PlainTextChar"/>
    <w:rsid w:val="006D58E8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D58E8"/>
    <w:rPr>
      <w:rFonts w:ascii="Courier New" w:hAnsi="Courier New"/>
    </w:rPr>
  </w:style>
  <w:style w:type="character" w:customStyle="1" w:styleId="srsaurl1">
    <w:name w:val="srsaurl1"/>
    <w:rsid w:val="006D58E8"/>
    <w:rPr>
      <w:color w:val="008000"/>
      <w:sz w:val="18"/>
      <w:szCs w:val="18"/>
    </w:rPr>
  </w:style>
  <w:style w:type="paragraph" w:customStyle="1" w:styleId="bodytext0">
    <w:name w:val="bodytext"/>
    <w:basedOn w:val="Normal"/>
    <w:rsid w:val="006D58E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Spacing">
    <w:name w:val="No Spacing"/>
    <w:basedOn w:val="Normal"/>
    <w:link w:val="NoSpacingChar"/>
    <w:uiPriority w:val="1"/>
    <w:qFormat/>
    <w:rsid w:val="006D58E8"/>
    <w:rPr>
      <w:rFonts w:ascii="Calibri" w:hAnsi="Calibri"/>
      <w:i/>
      <w:iCs/>
      <w:sz w:val="20"/>
      <w:szCs w:val="20"/>
      <w:lang w:bidi="en-US"/>
    </w:rPr>
  </w:style>
  <w:style w:type="character" w:customStyle="1" w:styleId="NoSpacingChar">
    <w:name w:val="No Spacing Char"/>
    <w:link w:val="NoSpacing"/>
    <w:uiPriority w:val="1"/>
    <w:rsid w:val="006D58E8"/>
    <w:rPr>
      <w:rFonts w:ascii="Calibri" w:hAnsi="Calibri"/>
      <w:i/>
      <w:iCs/>
      <w:lang w:bidi="en-US"/>
    </w:rPr>
  </w:style>
  <w:style w:type="paragraph" w:customStyle="1" w:styleId="clan">
    <w:name w:val="clan"/>
    <w:basedOn w:val="Normal"/>
    <w:rsid w:val="006D58E8"/>
    <w:pPr>
      <w:spacing w:before="240" w:after="120"/>
      <w:jc w:val="center"/>
    </w:pPr>
    <w:rPr>
      <w:rFonts w:ascii="Arial" w:hAnsi="Arial" w:cs="Arial"/>
      <w:b/>
      <w:bCs/>
    </w:rPr>
  </w:style>
  <w:style w:type="paragraph" w:styleId="BodyText2">
    <w:name w:val="Body Text 2"/>
    <w:basedOn w:val="Normal"/>
    <w:link w:val="BodyText2Char"/>
    <w:rsid w:val="006D58E8"/>
    <w:pPr>
      <w:spacing w:after="120" w:line="480" w:lineRule="auto"/>
    </w:pPr>
    <w:rPr>
      <w:sz w:val="20"/>
      <w:szCs w:val="20"/>
      <w:lang w:eastAsia="sr-Cyrl-CS"/>
    </w:rPr>
  </w:style>
  <w:style w:type="character" w:customStyle="1" w:styleId="BodyText2Char">
    <w:name w:val="Body Text 2 Char"/>
    <w:basedOn w:val="DefaultParagraphFont"/>
    <w:link w:val="BodyText2"/>
    <w:rsid w:val="006D58E8"/>
    <w:rPr>
      <w:lang w:eastAsia="sr-Cyrl-CS"/>
    </w:rPr>
  </w:style>
  <w:style w:type="paragraph" w:styleId="BodyText3">
    <w:name w:val="Body Text 3"/>
    <w:basedOn w:val="Normal"/>
    <w:link w:val="BodyText3Char1"/>
    <w:rsid w:val="006D58E8"/>
    <w:pPr>
      <w:suppressAutoHyphens/>
      <w:spacing w:after="120" w:line="100" w:lineRule="atLeast"/>
    </w:pPr>
    <w:rPr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6D58E8"/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6D58E8"/>
    <w:rPr>
      <w:color w:val="000000"/>
      <w:kern w:val="1"/>
      <w:sz w:val="16"/>
      <w:szCs w:val="16"/>
      <w:lang w:eastAsia="ar-SA"/>
    </w:rPr>
  </w:style>
  <w:style w:type="character" w:customStyle="1" w:styleId="DocumentMapChar">
    <w:name w:val="Document Map Char"/>
    <w:basedOn w:val="DefaultParagraphFont"/>
    <w:link w:val="DocumentMap"/>
    <w:rsid w:val="006D58E8"/>
    <w:rPr>
      <w:rFonts w:ascii="Tahoma" w:hAnsi="Tahoma" w:cs="Tahoma"/>
      <w:shd w:val="clear" w:color="auto" w:fill="000080"/>
      <w:lang w:eastAsia="sr-Cyrl-CS"/>
    </w:rPr>
  </w:style>
  <w:style w:type="paragraph" w:styleId="DocumentMap">
    <w:name w:val="Document Map"/>
    <w:basedOn w:val="Normal"/>
    <w:link w:val="DocumentMapChar"/>
    <w:rsid w:val="006D58E8"/>
    <w:pPr>
      <w:shd w:val="clear" w:color="auto" w:fill="000080"/>
    </w:pPr>
    <w:rPr>
      <w:rFonts w:ascii="Tahoma" w:hAnsi="Tahoma" w:cs="Tahoma"/>
      <w:sz w:val="20"/>
      <w:szCs w:val="20"/>
      <w:lang w:eastAsia="sr-Cyrl-CS"/>
    </w:rPr>
  </w:style>
  <w:style w:type="character" w:customStyle="1" w:styleId="DocumentMapChar1">
    <w:name w:val="Document Map Char1"/>
    <w:basedOn w:val="DefaultParagraphFont"/>
    <w:link w:val="DocumentMap"/>
    <w:rsid w:val="006D58E8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rsid w:val="006D58E8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character" w:styleId="HTMLCite">
    <w:name w:val="HTML Cite"/>
    <w:basedOn w:val="DefaultParagraphFont"/>
    <w:uiPriority w:val="99"/>
    <w:unhideWhenUsed/>
    <w:rsid w:val="006D58E8"/>
    <w:rPr>
      <w:i/>
      <w:iCs/>
    </w:rPr>
  </w:style>
  <w:style w:type="paragraph" w:customStyle="1" w:styleId="Default">
    <w:name w:val="Default"/>
    <w:rsid w:val="006D58E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5z0">
    <w:name w:val="WW8Num5z0"/>
    <w:rsid w:val="006D58E8"/>
    <w:rPr>
      <w:rFonts w:ascii="Times New Roman" w:hAnsi="Times New Roman" w:cs="Times New Roman" w:hint="default"/>
      <w:b/>
      <w:i w:val="0"/>
      <w:iCs/>
      <w:lang w:val="sr-Cyrl-CS"/>
    </w:rPr>
  </w:style>
  <w:style w:type="paragraph" w:customStyle="1" w:styleId="western">
    <w:name w:val="western"/>
    <w:basedOn w:val="Normal"/>
    <w:rsid w:val="007106E8"/>
    <w:pPr>
      <w:spacing w:before="100" w:beforeAutospacing="1" w:after="100" w:afterAutospacing="1"/>
    </w:pPr>
    <w:rPr>
      <w:rFonts w:eastAsiaTheme="minorHAnsi"/>
    </w:rPr>
  </w:style>
  <w:style w:type="paragraph" w:customStyle="1" w:styleId="kriterijum">
    <w:name w:val="kriterijum"/>
    <w:basedOn w:val="Normal"/>
    <w:link w:val="kriterijumChar"/>
    <w:rsid w:val="00CF2FCF"/>
    <w:pPr>
      <w:ind w:left="2892" w:hanging="1871"/>
    </w:pPr>
    <w:rPr>
      <w:rFonts w:ascii="Arial" w:hAnsi="Arial" w:cs="Arial"/>
      <w:lang w:val="sr-Latn-CS"/>
    </w:rPr>
  </w:style>
  <w:style w:type="character" w:customStyle="1" w:styleId="kriterijumChar">
    <w:name w:val="kriterijum Char"/>
    <w:basedOn w:val="DefaultParagraphFont"/>
    <w:link w:val="kriterijum"/>
    <w:rsid w:val="00CF2FCF"/>
    <w:rPr>
      <w:rFonts w:ascii="Arial" w:hAnsi="Arial" w:cs="Arial"/>
      <w:sz w:val="24"/>
      <w:szCs w:val="24"/>
      <w:lang w:val="sr-Latn-CS"/>
    </w:rPr>
  </w:style>
  <w:style w:type="paragraph" w:customStyle="1" w:styleId="naslov1">
    <w:name w:val="naslov1"/>
    <w:basedOn w:val="Normal"/>
    <w:rsid w:val="00577AE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ableContents">
    <w:name w:val="Table Contents"/>
    <w:basedOn w:val="Normal"/>
    <w:rsid w:val="007907B3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table" w:styleId="TableGrid">
    <w:name w:val="Table Grid"/>
    <w:basedOn w:val="TableNormal"/>
    <w:rsid w:val="007907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anova@dzsm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stanova@dzsm.r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apravnica\Desktop\MEMORANDUMI\INTERNI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A89C3-E22A-4731-AD7E-0242B6A5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INTERNI MEMORANDUM</Template>
  <TotalTime>23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Links>
    <vt:vector size="6" baseType="variant">
      <vt:variant>
        <vt:i4>6160495</vt:i4>
      </vt:variant>
      <vt:variant>
        <vt:i4>0</vt:i4>
      </vt:variant>
      <vt:variant>
        <vt:i4>0</vt:i4>
      </vt:variant>
      <vt:variant>
        <vt:i4>5</vt:i4>
      </vt:variant>
      <vt:variant>
        <vt:lpwstr>mailto:ustanova@dzsm.rs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Cecapravnica</dc:creator>
  <cp:lastModifiedBy>Cecapravnica</cp:lastModifiedBy>
  <cp:revision>9</cp:revision>
  <cp:lastPrinted>2017-05-29T10:46:00Z</cp:lastPrinted>
  <dcterms:created xsi:type="dcterms:W3CDTF">2016-10-31T13:40:00Z</dcterms:created>
  <dcterms:modified xsi:type="dcterms:W3CDTF">2018-02-14T08:22:00Z</dcterms:modified>
</cp:coreProperties>
</file>